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2A49" w:rsidRDefault="00EB2A49">
      <w:pPr>
        <w:ind w:left="20"/>
        <w:jc w:val="center"/>
        <w:rPr>
          <w:b/>
          <w:sz w:val="28"/>
          <w:szCs w:val="28"/>
        </w:rPr>
      </w:pPr>
    </w:p>
    <w:p w:rsidR="00F77D8F" w:rsidRDefault="002D117E">
      <w:pPr>
        <w:ind w:left="20"/>
        <w:jc w:val="center"/>
        <w:rPr>
          <w:rFonts w:cs="Tahoma"/>
          <w:b/>
          <w:bCs/>
          <w:sz w:val="28"/>
          <w:szCs w:val="28"/>
          <w:lang/>
        </w:rPr>
      </w:pPr>
      <w:r>
        <w:rPr>
          <w:b/>
          <w:sz w:val="28"/>
          <w:szCs w:val="28"/>
        </w:rPr>
        <w:t>Задание для п</w:t>
      </w:r>
      <w:r w:rsidRPr="00774FF9">
        <w:rPr>
          <w:b/>
          <w:sz w:val="28"/>
          <w:szCs w:val="28"/>
        </w:rPr>
        <w:t>рактическ</w:t>
      </w:r>
      <w:r>
        <w:rPr>
          <w:b/>
          <w:sz w:val="28"/>
          <w:szCs w:val="28"/>
        </w:rPr>
        <w:t>ой</w:t>
      </w:r>
      <w:r w:rsidRPr="00774FF9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ы</w:t>
      </w:r>
      <w:r w:rsidRPr="00774FF9">
        <w:rPr>
          <w:b/>
          <w:sz w:val="28"/>
          <w:szCs w:val="28"/>
        </w:rPr>
        <w:t xml:space="preserve"> </w:t>
      </w:r>
      <w:r w:rsidR="00F77D8F" w:rsidRPr="002D117E">
        <w:rPr>
          <w:rFonts w:cs="Tahoma"/>
          <w:b/>
          <w:bCs/>
          <w:sz w:val="28"/>
          <w:szCs w:val="28"/>
          <w:lang/>
        </w:rPr>
        <w:t>юношей  10-11</w:t>
      </w:r>
      <w:r w:rsidR="00EB2A49">
        <w:rPr>
          <w:rFonts w:cs="Tahoma"/>
          <w:b/>
          <w:bCs/>
          <w:sz w:val="28"/>
          <w:szCs w:val="28"/>
          <w:lang/>
        </w:rPr>
        <w:t xml:space="preserve"> </w:t>
      </w:r>
      <w:r w:rsidR="00F77D8F" w:rsidRPr="002D117E">
        <w:rPr>
          <w:rFonts w:cs="Tahoma"/>
          <w:b/>
          <w:bCs/>
          <w:sz w:val="28"/>
          <w:szCs w:val="28"/>
          <w:lang/>
        </w:rPr>
        <w:t>класс</w:t>
      </w:r>
      <w:r>
        <w:rPr>
          <w:rFonts w:cs="Tahoma"/>
          <w:b/>
          <w:bCs/>
          <w:sz w:val="28"/>
          <w:szCs w:val="28"/>
          <w:lang/>
        </w:rPr>
        <w:t>ов</w:t>
      </w:r>
    </w:p>
    <w:p w:rsidR="002D117E" w:rsidRPr="002D117E" w:rsidRDefault="002D117E">
      <w:pPr>
        <w:ind w:left="20"/>
        <w:jc w:val="center"/>
        <w:rPr>
          <w:rFonts w:cs="Tahoma"/>
          <w:b/>
          <w:bCs/>
          <w:sz w:val="28"/>
          <w:szCs w:val="28"/>
          <w:lang/>
        </w:rPr>
      </w:pPr>
    </w:p>
    <w:p w:rsidR="00F77D8F" w:rsidRDefault="00F77D8F">
      <w:pPr>
        <w:tabs>
          <w:tab w:val="left" w:pos="280"/>
        </w:tabs>
        <w:jc w:val="center"/>
        <w:rPr>
          <w:rFonts w:cs="Tahoma"/>
          <w:b/>
          <w:bCs/>
          <w:i/>
          <w:iCs/>
          <w:sz w:val="28"/>
          <w:szCs w:val="28"/>
          <w:lang/>
        </w:rPr>
      </w:pPr>
      <w:r>
        <w:rPr>
          <w:rFonts w:cs="Tahoma"/>
          <w:b/>
          <w:bCs/>
          <w:i/>
          <w:iCs/>
          <w:sz w:val="28"/>
          <w:szCs w:val="28"/>
          <w:lang/>
        </w:rPr>
        <w:t>Ручная обработка древесины</w:t>
      </w:r>
    </w:p>
    <w:p w:rsidR="00F77D8F" w:rsidRDefault="00F77D8F">
      <w:pPr>
        <w:tabs>
          <w:tab w:val="left" w:pos="280"/>
        </w:tabs>
        <w:jc w:val="center"/>
        <w:rPr>
          <w:rFonts w:cs="Tahoma"/>
          <w:b/>
          <w:bCs/>
          <w:i/>
          <w:iCs/>
          <w:sz w:val="28"/>
          <w:szCs w:val="28"/>
          <w:lang/>
        </w:rPr>
      </w:pPr>
    </w:p>
    <w:p w:rsidR="00F77D8F" w:rsidRDefault="000120D3">
      <w:pPr>
        <w:tabs>
          <w:tab w:val="left" w:pos="280"/>
        </w:tabs>
        <w:jc w:val="center"/>
        <w:rPr>
          <w:rFonts w:cs="Tahoma"/>
          <w:b/>
          <w:bCs/>
          <w:i/>
          <w:iCs/>
          <w:sz w:val="28"/>
          <w:szCs w:val="28"/>
          <w:lang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1000760</wp:posOffset>
            </wp:positionH>
            <wp:positionV relativeFrom="paragraph">
              <wp:posOffset>381635</wp:posOffset>
            </wp:positionV>
            <wp:extent cx="3882390" cy="273558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0011" b="14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90" cy="2735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D8F" w:rsidRDefault="00F77D8F">
      <w:pPr>
        <w:tabs>
          <w:tab w:val="left" w:pos="280"/>
        </w:tabs>
        <w:jc w:val="center"/>
        <w:rPr>
          <w:rFonts w:cs="Tahoma"/>
          <w:b/>
          <w:bCs/>
          <w:i/>
          <w:iCs/>
          <w:sz w:val="28"/>
          <w:szCs w:val="28"/>
          <w:lang/>
        </w:rPr>
      </w:pPr>
    </w:p>
    <w:p w:rsidR="00F77D8F" w:rsidRDefault="00F77D8F">
      <w:pPr>
        <w:snapToGrid w:val="0"/>
        <w:jc w:val="center"/>
        <w:rPr>
          <w:rFonts w:eastAsia="Times New Roman"/>
          <w:b/>
          <w:bCs/>
          <w:i/>
          <w:iCs/>
          <w:sz w:val="28"/>
          <w:lang w:eastAsia="ar-SA"/>
        </w:rPr>
      </w:pPr>
      <w:r>
        <w:rPr>
          <w:rFonts w:eastAsia="Times New Roman"/>
          <w:b/>
          <w:bCs/>
          <w:i/>
          <w:iCs/>
          <w:sz w:val="28"/>
          <w:lang w:eastAsia="ar-SA"/>
        </w:rPr>
        <w:t xml:space="preserve">Угловое ящичное соединение УЯ-2 </w:t>
      </w:r>
    </w:p>
    <w:p w:rsidR="00F77D8F" w:rsidRDefault="00F77D8F">
      <w:pPr>
        <w:ind w:left="-10"/>
        <w:jc w:val="center"/>
        <w:rPr>
          <w:rFonts w:cs="Tahoma"/>
          <w:b/>
          <w:bCs/>
          <w:lang/>
        </w:rPr>
      </w:pPr>
    </w:p>
    <w:p w:rsidR="00F77D8F" w:rsidRDefault="00F77D8F">
      <w:pPr>
        <w:pStyle w:val="2"/>
        <w:rPr>
          <w:rFonts w:cs="Tahoma"/>
          <w:sz w:val="28"/>
          <w:szCs w:val="28"/>
          <w:lang/>
        </w:rPr>
      </w:pPr>
    </w:p>
    <w:p w:rsidR="00F77D8F" w:rsidRDefault="00F77D8F">
      <w:pPr>
        <w:rPr>
          <w:rFonts w:cs="Tahoma"/>
          <w:b/>
          <w:bCs/>
          <w:sz w:val="28"/>
          <w:szCs w:val="28"/>
          <w:lang/>
        </w:rPr>
      </w:pPr>
    </w:p>
    <w:p w:rsidR="00F77D8F" w:rsidRDefault="00F77D8F">
      <w:pPr>
        <w:numPr>
          <w:ilvl w:val="0"/>
          <w:numId w:val="2"/>
        </w:numPr>
        <w:tabs>
          <w:tab w:val="left" w:pos="370"/>
          <w:tab w:val="left" w:pos="720"/>
        </w:tabs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Разработать технологическую карту на у</w:t>
      </w:r>
      <w:r>
        <w:rPr>
          <w:rFonts w:eastAsia="Times New Roman"/>
          <w:sz w:val="28"/>
          <w:szCs w:val="28"/>
          <w:lang w:eastAsia="ar-SA"/>
        </w:rPr>
        <w:t>гловое ящичное соединение УЯ-2</w:t>
      </w:r>
      <w:r>
        <w:rPr>
          <w:rFonts w:cs="Tahoma"/>
          <w:sz w:val="28"/>
          <w:szCs w:val="28"/>
          <w:lang/>
        </w:rPr>
        <w:t>.</w:t>
      </w:r>
    </w:p>
    <w:p w:rsidR="00F77D8F" w:rsidRDefault="00F77D8F">
      <w:pPr>
        <w:numPr>
          <w:ilvl w:val="0"/>
          <w:numId w:val="2"/>
        </w:numPr>
        <w:tabs>
          <w:tab w:val="left" w:pos="370"/>
          <w:tab w:val="left" w:pos="720"/>
        </w:tabs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Изготовить по технологической карте у</w:t>
      </w:r>
      <w:r>
        <w:rPr>
          <w:rFonts w:eastAsia="Times New Roman"/>
          <w:sz w:val="28"/>
          <w:szCs w:val="28"/>
          <w:lang w:eastAsia="ar-SA"/>
        </w:rPr>
        <w:t>гловое ящичное соединение УЯ-2</w:t>
      </w:r>
      <w:r>
        <w:rPr>
          <w:rFonts w:cs="Tahoma"/>
          <w:sz w:val="28"/>
          <w:szCs w:val="28"/>
          <w:lang/>
        </w:rPr>
        <w:t>.</w:t>
      </w:r>
    </w:p>
    <w:p w:rsidR="00F77D8F" w:rsidRDefault="00F77D8F">
      <w:pPr>
        <w:tabs>
          <w:tab w:val="left" w:pos="280"/>
        </w:tabs>
        <w:ind w:firstLine="540"/>
        <w:jc w:val="center"/>
        <w:rPr>
          <w:rFonts w:cs="Tahoma"/>
          <w:sz w:val="28"/>
          <w:szCs w:val="28"/>
          <w:lang/>
        </w:rPr>
      </w:pPr>
    </w:p>
    <w:p w:rsidR="002D117E" w:rsidRDefault="002D117E">
      <w:pPr>
        <w:tabs>
          <w:tab w:val="left" w:pos="280"/>
        </w:tabs>
        <w:ind w:firstLine="540"/>
        <w:jc w:val="center"/>
        <w:rPr>
          <w:rFonts w:cs="Tahoma"/>
          <w:sz w:val="28"/>
          <w:szCs w:val="28"/>
          <w:lang/>
        </w:rPr>
      </w:pPr>
    </w:p>
    <w:p w:rsidR="00F77D8F" w:rsidRDefault="00F77D8F">
      <w:pPr>
        <w:tabs>
          <w:tab w:val="left" w:pos="280"/>
        </w:tabs>
        <w:ind w:firstLine="540"/>
        <w:jc w:val="center"/>
        <w:rPr>
          <w:rFonts w:cs="Tahoma"/>
          <w:b/>
          <w:sz w:val="28"/>
          <w:szCs w:val="28"/>
          <w:lang/>
        </w:rPr>
      </w:pPr>
      <w:r>
        <w:rPr>
          <w:rFonts w:cs="Tahoma"/>
          <w:b/>
          <w:sz w:val="28"/>
          <w:szCs w:val="28"/>
          <w:lang/>
        </w:rPr>
        <w:t>Система оценивания результатов выполнения практической работы:</w:t>
      </w:r>
    </w:p>
    <w:p w:rsidR="00F77D8F" w:rsidRDefault="00F77D8F">
      <w:pPr>
        <w:tabs>
          <w:tab w:val="left" w:pos="280"/>
        </w:tabs>
        <w:ind w:firstLine="540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Максимально число балов за практическ</w:t>
      </w:r>
      <w:r w:rsidR="002D117E">
        <w:rPr>
          <w:rFonts w:cs="Tahoma"/>
          <w:sz w:val="28"/>
          <w:szCs w:val="28"/>
          <w:lang/>
        </w:rPr>
        <w:t>о</w:t>
      </w:r>
      <w:r>
        <w:rPr>
          <w:rFonts w:cs="Tahoma"/>
          <w:sz w:val="28"/>
          <w:szCs w:val="28"/>
          <w:lang/>
        </w:rPr>
        <w:t>е задани</w:t>
      </w:r>
      <w:r w:rsidR="002D117E">
        <w:rPr>
          <w:rFonts w:cs="Tahoma"/>
          <w:sz w:val="28"/>
          <w:szCs w:val="28"/>
          <w:lang/>
        </w:rPr>
        <w:t>е</w:t>
      </w:r>
      <w:r>
        <w:rPr>
          <w:rFonts w:cs="Tahoma"/>
          <w:sz w:val="28"/>
          <w:szCs w:val="28"/>
          <w:lang/>
        </w:rPr>
        <w:t xml:space="preserve"> – </w:t>
      </w:r>
      <w:r w:rsidR="00EA27F0">
        <w:rPr>
          <w:rFonts w:cs="Tahoma"/>
          <w:sz w:val="28"/>
          <w:szCs w:val="28"/>
          <w:lang/>
        </w:rPr>
        <w:t>4</w:t>
      </w:r>
      <w:r>
        <w:rPr>
          <w:rFonts w:cs="Tahoma"/>
          <w:sz w:val="28"/>
          <w:szCs w:val="28"/>
          <w:lang/>
        </w:rPr>
        <w:t xml:space="preserve">0. </w:t>
      </w:r>
    </w:p>
    <w:p w:rsidR="00F77D8F" w:rsidRDefault="00F77D8F">
      <w:pPr>
        <w:tabs>
          <w:tab w:val="left" w:pos="280"/>
        </w:tabs>
        <w:ind w:firstLine="540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Оценивается правильность составлени</w:t>
      </w:r>
      <w:r w:rsidR="002D117E">
        <w:rPr>
          <w:rFonts w:cs="Tahoma"/>
          <w:sz w:val="28"/>
          <w:szCs w:val="28"/>
          <w:lang/>
        </w:rPr>
        <w:t>я</w:t>
      </w:r>
      <w:r>
        <w:rPr>
          <w:rFonts w:cs="Tahoma"/>
          <w:sz w:val="28"/>
          <w:szCs w:val="28"/>
          <w:lang/>
        </w:rPr>
        <w:t xml:space="preserve"> технологической карты, выполнение по ней </w:t>
      </w:r>
      <w:r w:rsidR="002D117E">
        <w:rPr>
          <w:rFonts w:cs="Tahoma"/>
          <w:sz w:val="28"/>
          <w:szCs w:val="28"/>
          <w:lang/>
        </w:rPr>
        <w:t xml:space="preserve">изделия </w:t>
      </w:r>
      <w:r>
        <w:rPr>
          <w:rFonts w:cs="Tahoma"/>
          <w:sz w:val="28"/>
          <w:szCs w:val="28"/>
          <w:lang/>
        </w:rPr>
        <w:t xml:space="preserve">и соответствие </w:t>
      </w:r>
      <w:r w:rsidR="002D117E">
        <w:rPr>
          <w:rFonts w:cs="Tahoma"/>
          <w:sz w:val="28"/>
          <w:szCs w:val="28"/>
          <w:lang/>
        </w:rPr>
        <w:t xml:space="preserve">его </w:t>
      </w:r>
      <w:r>
        <w:rPr>
          <w:rFonts w:cs="Tahoma"/>
          <w:sz w:val="28"/>
          <w:szCs w:val="28"/>
          <w:lang/>
        </w:rPr>
        <w:t xml:space="preserve">размеров </w:t>
      </w:r>
      <w:r w:rsidR="002D117E">
        <w:rPr>
          <w:rFonts w:cs="Tahoma"/>
          <w:sz w:val="28"/>
          <w:szCs w:val="28"/>
          <w:lang/>
        </w:rPr>
        <w:t>чертежу,</w:t>
      </w:r>
      <w:r>
        <w:rPr>
          <w:rFonts w:cs="Tahoma"/>
          <w:sz w:val="28"/>
          <w:szCs w:val="28"/>
          <w:lang/>
        </w:rPr>
        <w:t xml:space="preserve"> качество работы.</w:t>
      </w:r>
    </w:p>
    <w:p w:rsidR="00F77D8F" w:rsidRDefault="00F77D8F">
      <w:pPr>
        <w:tabs>
          <w:tab w:val="left" w:pos="280"/>
        </w:tabs>
        <w:ind w:firstLine="540"/>
        <w:jc w:val="both"/>
        <w:rPr>
          <w:rFonts w:cs="Tahoma"/>
          <w:sz w:val="28"/>
          <w:szCs w:val="28"/>
          <w:lang/>
        </w:rPr>
      </w:pPr>
    </w:p>
    <w:p w:rsidR="00F77D8F" w:rsidRDefault="00F77D8F">
      <w:pPr>
        <w:tabs>
          <w:tab w:val="left" w:pos="280"/>
        </w:tabs>
        <w:ind w:firstLine="540"/>
        <w:jc w:val="both"/>
        <w:rPr>
          <w:rFonts w:cs="Tahoma"/>
          <w:lang/>
        </w:rPr>
      </w:pPr>
    </w:p>
    <w:p w:rsidR="00F77D8F" w:rsidRDefault="00F77D8F">
      <w:pPr>
        <w:tabs>
          <w:tab w:val="left" w:pos="280"/>
        </w:tabs>
        <w:ind w:firstLine="540"/>
        <w:jc w:val="both"/>
        <w:rPr>
          <w:rFonts w:cs="Tahoma"/>
          <w:lang/>
        </w:rPr>
      </w:pPr>
    </w:p>
    <w:p w:rsidR="00F77D8F" w:rsidRDefault="00F77D8F">
      <w:pPr>
        <w:tabs>
          <w:tab w:val="left" w:pos="280"/>
        </w:tabs>
        <w:ind w:firstLine="540"/>
        <w:jc w:val="both"/>
        <w:rPr>
          <w:rFonts w:cs="Tahoma"/>
          <w:lang/>
        </w:rPr>
      </w:pPr>
    </w:p>
    <w:p w:rsidR="00F77D8F" w:rsidRDefault="00F77D8F">
      <w:pPr>
        <w:tabs>
          <w:tab w:val="left" w:pos="280"/>
        </w:tabs>
        <w:ind w:firstLine="540"/>
        <w:jc w:val="both"/>
        <w:rPr>
          <w:rFonts w:cs="Tahoma"/>
          <w:lang/>
        </w:rPr>
      </w:pPr>
    </w:p>
    <w:p w:rsidR="00F77D8F" w:rsidRDefault="00F77D8F" w:rsidP="00EB2A49">
      <w:pPr>
        <w:ind w:left="20"/>
        <w:jc w:val="center"/>
        <w:rPr>
          <w:lang/>
        </w:rPr>
      </w:pPr>
    </w:p>
    <w:sectPr w:rsidR="00F77D8F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  <w:lvl w:ilvl="1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>
      <w:start w:val="1"/>
      <w:numFmt w:val="decimal"/>
      <w:lvlText w:val="%3."/>
      <w:lvlJc w:val="left"/>
      <w:pPr>
        <w:tabs>
          <w:tab w:val="num" w:pos="1090"/>
        </w:tabs>
        <w:ind w:left="1090" w:hanging="360"/>
      </w:pPr>
    </w:lvl>
    <w:lvl w:ilvl="3">
      <w:start w:val="1"/>
      <w:numFmt w:val="decimal"/>
      <w:lvlText w:val="%4."/>
      <w:lvlJc w:val="left"/>
      <w:pPr>
        <w:tabs>
          <w:tab w:val="num" w:pos="1450"/>
        </w:tabs>
        <w:ind w:left="1450" w:hanging="360"/>
      </w:pPr>
    </w:lvl>
    <w:lvl w:ilvl="4">
      <w:start w:val="1"/>
      <w:numFmt w:val="decimal"/>
      <w:lvlText w:val="%5."/>
      <w:lvlJc w:val="left"/>
      <w:pPr>
        <w:tabs>
          <w:tab w:val="num" w:pos="1810"/>
        </w:tabs>
        <w:ind w:left="1810" w:hanging="360"/>
      </w:pPr>
    </w:lvl>
    <w:lvl w:ilvl="5">
      <w:start w:val="1"/>
      <w:numFmt w:val="decimal"/>
      <w:lvlText w:val="%6."/>
      <w:lvlJc w:val="left"/>
      <w:pPr>
        <w:tabs>
          <w:tab w:val="num" w:pos="2170"/>
        </w:tabs>
        <w:ind w:left="2170" w:hanging="360"/>
      </w:pPr>
    </w:lvl>
    <w:lvl w:ilvl="6">
      <w:start w:val="1"/>
      <w:numFmt w:val="decimal"/>
      <w:lvlText w:val="%7."/>
      <w:lvlJc w:val="left"/>
      <w:pPr>
        <w:tabs>
          <w:tab w:val="num" w:pos="2530"/>
        </w:tabs>
        <w:ind w:left="2530" w:hanging="360"/>
      </w:pPr>
    </w:lvl>
    <w:lvl w:ilvl="7">
      <w:start w:val="1"/>
      <w:numFmt w:val="decimal"/>
      <w:lvlText w:val="%8."/>
      <w:lvlJc w:val="left"/>
      <w:pPr>
        <w:tabs>
          <w:tab w:val="num" w:pos="2890"/>
        </w:tabs>
        <w:ind w:left="2890" w:hanging="360"/>
      </w:pPr>
    </w:lvl>
    <w:lvl w:ilvl="8">
      <w:start w:val="1"/>
      <w:numFmt w:val="decimal"/>
      <w:lvlText w:val="%9."/>
      <w:lvlJc w:val="left"/>
      <w:pPr>
        <w:tabs>
          <w:tab w:val="num" w:pos="3250"/>
        </w:tabs>
        <w:ind w:left="325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D117E"/>
    <w:rsid w:val="000120D3"/>
    <w:rsid w:val="002D117E"/>
    <w:rsid w:val="006E2172"/>
    <w:rsid w:val="00941786"/>
    <w:rsid w:val="00EA27F0"/>
    <w:rsid w:val="00EB2A49"/>
    <w:rsid w:val="00F7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lang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5">
    <w:name w:val="Заголовок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21">
    <w:name w:val="Основной текст 21"/>
    <w:basedOn w:val="a"/>
    <w:pPr>
      <w:jc w:val="center"/>
    </w:pPr>
    <w:rPr>
      <w:sz w:val="28"/>
    </w:rPr>
  </w:style>
  <w:style w:type="paragraph" w:customStyle="1" w:styleId="a7">
    <w:name w:val="Заголовок таблицы"/>
    <w:basedOn w:val="a6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argenthum</dc:creator>
  <cp:keywords/>
  <dc:description/>
  <cp:lastModifiedBy>argenthum</cp:lastModifiedBy>
  <cp:revision>2</cp:revision>
  <cp:lastPrinted>2008-10-17T10:58:00Z</cp:lastPrinted>
  <dcterms:created xsi:type="dcterms:W3CDTF">2010-11-28T19:43:00Z</dcterms:created>
  <dcterms:modified xsi:type="dcterms:W3CDTF">2010-11-28T19:43:00Z</dcterms:modified>
</cp:coreProperties>
</file>