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3344E" w:rsidRDefault="0053344E" w:rsidP="0053344E">
      <w:pPr>
        <w:ind w:left="20"/>
        <w:jc w:val="center"/>
        <w:rPr>
          <w:rFonts w:cs="Tahoma"/>
          <w:b/>
          <w:bCs/>
          <w:sz w:val="28"/>
          <w:szCs w:val="28"/>
          <w:lang/>
        </w:rPr>
      </w:pPr>
      <w:r>
        <w:rPr>
          <w:b/>
          <w:sz w:val="28"/>
          <w:szCs w:val="28"/>
        </w:rPr>
        <w:t>Задание для п</w:t>
      </w:r>
      <w:r w:rsidRPr="00774FF9">
        <w:rPr>
          <w:b/>
          <w:sz w:val="28"/>
          <w:szCs w:val="28"/>
        </w:rPr>
        <w:t>рактическ</w:t>
      </w:r>
      <w:r>
        <w:rPr>
          <w:b/>
          <w:sz w:val="28"/>
          <w:szCs w:val="28"/>
        </w:rPr>
        <w:t>ой</w:t>
      </w:r>
      <w:r w:rsidRPr="00774FF9">
        <w:rPr>
          <w:b/>
          <w:sz w:val="28"/>
          <w:szCs w:val="28"/>
        </w:rPr>
        <w:t xml:space="preserve"> работ</w:t>
      </w:r>
      <w:r>
        <w:rPr>
          <w:b/>
          <w:sz w:val="28"/>
          <w:szCs w:val="28"/>
        </w:rPr>
        <w:t>ы</w:t>
      </w:r>
      <w:r w:rsidRPr="00774FF9">
        <w:rPr>
          <w:b/>
          <w:sz w:val="28"/>
          <w:szCs w:val="28"/>
        </w:rPr>
        <w:t xml:space="preserve"> </w:t>
      </w:r>
      <w:r w:rsidRPr="002D117E">
        <w:rPr>
          <w:rFonts w:cs="Tahoma"/>
          <w:b/>
          <w:bCs/>
          <w:sz w:val="28"/>
          <w:szCs w:val="28"/>
          <w:lang/>
        </w:rPr>
        <w:t xml:space="preserve">юношей  </w:t>
      </w:r>
      <w:r w:rsidR="00F73AA7">
        <w:rPr>
          <w:rFonts w:cs="Tahoma"/>
          <w:b/>
          <w:bCs/>
          <w:sz w:val="28"/>
          <w:szCs w:val="28"/>
          <w:lang/>
        </w:rPr>
        <w:t>7</w:t>
      </w:r>
      <w:r>
        <w:rPr>
          <w:rFonts w:cs="Tahoma"/>
          <w:b/>
          <w:bCs/>
          <w:sz w:val="28"/>
          <w:szCs w:val="28"/>
          <w:lang/>
        </w:rPr>
        <w:t xml:space="preserve">-9 </w:t>
      </w:r>
      <w:r w:rsidRPr="002D117E">
        <w:rPr>
          <w:rFonts w:cs="Tahoma"/>
          <w:b/>
          <w:bCs/>
          <w:sz w:val="28"/>
          <w:szCs w:val="28"/>
          <w:lang/>
        </w:rPr>
        <w:t>класс</w:t>
      </w:r>
      <w:r>
        <w:rPr>
          <w:rFonts w:cs="Tahoma"/>
          <w:b/>
          <w:bCs/>
          <w:sz w:val="28"/>
          <w:szCs w:val="28"/>
          <w:lang/>
        </w:rPr>
        <w:t>ов</w:t>
      </w:r>
    </w:p>
    <w:p w:rsidR="0053344E" w:rsidRDefault="0053344E">
      <w:pPr>
        <w:spacing w:line="360" w:lineRule="auto"/>
        <w:ind w:left="20"/>
        <w:jc w:val="center"/>
        <w:rPr>
          <w:rFonts w:cs="Tahoma"/>
          <w:lang/>
        </w:rPr>
      </w:pPr>
    </w:p>
    <w:p w:rsidR="0053344E" w:rsidRPr="0053344E" w:rsidRDefault="0053344E">
      <w:pPr>
        <w:spacing w:line="360" w:lineRule="auto"/>
        <w:ind w:left="20"/>
        <w:jc w:val="center"/>
        <w:rPr>
          <w:rFonts w:cs="Tahoma"/>
          <w:sz w:val="28"/>
          <w:szCs w:val="28"/>
          <w:lang/>
        </w:rPr>
      </w:pPr>
      <w:r w:rsidRPr="0053344E">
        <w:rPr>
          <w:rFonts w:cs="Tahoma"/>
          <w:sz w:val="28"/>
          <w:szCs w:val="28"/>
          <w:lang/>
        </w:rPr>
        <w:t>Ручная обработка древесины</w:t>
      </w:r>
    </w:p>
    <w:p w:rsidR="0053344E" w:rsidRDefault="007B40EF">
      <w:pPr>
        <w:tabs>
          <w:tab w:val="left" w:pos="280"/>
        </w:tabs>
        <w:jc w:val="center"/>
        <w:rPr>
          <w:rFonts w:cs="Tahoma"/>
          <w:b/>
          <w:bCs/>
          <w:i/>
          <w:iCs/>
          <w:sz w:val="28"/>
          <w:szCs w:val="28"/>
          <w:lang/>
        </w:rPr>
      </w:pP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3070225" cy="2012950"/>
            <wp:effectExtent l="19050" t="0" r="0" b="0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0225" cy="2012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3344E">
        <w:rPr>
          <w:rFonts w:cs="Tahoma"/>
          <w:b/>
          <w:bCs/>
          <w:i/>
          <w:iCs/>
          <w:sz w:val="28"/>
          <w:szCs w:val="28"/>
          <w:lang/>
        </w:rPr>
        <w:t>Угловое серединное соединение УС-1</w:t>
      </w:r>
    </w:p>
    <w:p w:rsidR="0053344E" w:rsidRDefault="0053344E">
      <w:pPr>
        <w:ind w:left="-10"/>
        <w:jc w:val="center"/>
        <w:rPr>
          <w:rFonts w:cs="Tahoma"/>
          <w:b/>
          <w:bCs/>
          <w:lang/>
        </w:rPr>
      </w:pPr>
    </w:p>
    <w:p w:rsidR="0053344E" w:rsidRDefault="0053344E">
      <w:pPr>
        <w:pStyle w:val="2"/>
        <w:rPr>
          <w:rFonts w:cs="Tahoma"/>
          <w:sz w:val="28"/>
          <w:szCs w:val="28"/>
          <w:lang/>
        </w:rPr>
      </w:pPr>
    </w:p>
    <w:p w:rsidR="0053344E" w:rsidRDefault="0053344E">
      <w:pPr>
        <w:numPr>
          <w:ilvl w:val="0"/>
          <w:numId w:val="2"/>
        </w:numPr>
        <w:tabs>
          <w:tab w:val="left" w:pos="720"/>
        </w:tabs>
        <w:jc w:val="both"/>
        <w:rPr>
          <w:rFonts w:cs="Tahoma"/>
          <w:sz w:val="28"/>
          <w:szCs w:val="28"/>
          <w:lang/>
        </w:rPr>
      </w:pPr>
      <w:r>
        <w:rPr>
          <w:rFonts w:cs="Tahoma"/>
          <w:sz w:val="28"/>
          <w:szCs w:val="28"/>
          <w:lang/>
        </w:rPr>
        <w:t>Разработать технологическую карту на угловое серединное соединение УС-1.</w:t>
      </w:r>
    </w:p>
    <w:p w:rsidR="0053344E" w:rsidRDefault="0053344E">
      <w:pPr>
        <w:numPr>
          <w:ilvl w:val="0"/>
          <w:numId w:val="2"/>
        </w:numPr>
        <w:tabs>
          <w:tab w:val="left" w:pos="720"/>
        </w:tabs>
        <w:jc w:val="both"/>
        <w:rPr>
          <w:rFonts w:cs="Tahoma"/>
          <w:sz w:val="28"/>
          <w:szCs w:val="28"/>
          <w:lang/>
        </w:rPr>
      </w:pPr>
      <w:r>
        <w:rPr>
          <w:rFonts w:cs="Tahoma"/>
          <w:sz w:val="28"/>
          <w:szCs w:val="28"/>
          <w:lang/>
        </w:rPr>
        <w:t>Изготовить по технологической карте угловое серединное соединение УС-1.</w:t>
      </w:r>
    </w:p>
    <w:p w:rsidR="0053344E" w:rsidRDefault="0053344E">
      <w:pPr>
        <w:tabs>
          <w:tab w:val="left" w:pos="280"/>
        </w:tabs>
        <w:ind w:firstLine="540"/>
        <w:jc w:val="center"/>
        <w:rPr>
          <w:rFonts w:cs="Tahoma"/>
          <w:sz w:val="28"/>
          <w:szCs w:val="28"/>
          <w:lang/>
        </w:rPr>
      </w:pPr>
    </w:p>
    <w:p w:rsidR="0053344E" w:rsidRDefault="0053344E">
      <w:pPr>
        <w:tabs>
          <w:tab w:val="left" w:pos="280"/>
        </w:tabs>
        <w:ind w:firstLine="540"/>
        <w:jc w:val="center"/>
        <w:rPr>
          <w:rFonts w:cs="Tahoma"/>
          <w:b/>
          <w:sz w:val="28"/>
          <w:szCs w:val="28"/>
          <w:lang/>
        </w:rPr>
      </w:pPr>
      <w:r>
        <w:rPr>
          <w:rFonts w:cs="Tahoma"/>
          <w:b/>
          <w:sz w:val="28"/>
          <w:szCs w:val="28"/>
          <w:lang/>
        </w:rPr>
        <w:t>Система оценивания результатов выполнения практической работы:</w:t>
      </w:r>
    </w:p>
    <w:p w:rsidR="0053344E" w:rsidRDefault="0053344E">
      <w:pPr>
        <w:tabs>
          <w:tab w:val="left" w:pos="280"/>
        </w:tabs>
        <w:ind w:firstLine="540"/>
        <w:jc w:val="both"/>
        <w:rPr>
          <w:rFonts w:cs="Tahoma"/>
          <w:sz w:val="28"/>
          <w:szCs w:val="28"/>
          <w:lang/>
        </w:rPr>
      </w:pPr>
      <w:r>
        <w:rPr>
          <w:rFonts w:cs="Tahoma"/>
          <w:sz w:val="28"/>
          <w:szCs w:val="28"/>
          <w:lang/>
        </w:rPr>
        <w:t xml:space="preserve">Максимально число балов за практические задания – </w:t>
      </w:r>
      <w:r w:rsidR="00F73AA7">
        <w:rPr>
          <w:rFonts w:cs="Tahoma"/>
          <w:sz w:val="28"/>
          <w:szCs w:val="28"/>
          <w:lang/>
        </w:rPr>
        <w:t>4</w:t>
      </w:r>
      <w:r>
        <w:rPr>
          <w:rFonts w:cs="Tahoma"/>
          <w:sz w:val="28"/>
          <w:szCs w:val="28"/>
          <w:lang/>
        </w:rPr>
        <w:t xml:space="preserve">0. </w:t>
      </w:r>
    </w:p>
    <w:p w:rsidR="0053344E" w:rsidRDefault="0053344E" w:rsidP="0053344E">
      <w:pPr>
        <w:tabs>
          <w:tab w:val="left" w:pos="280"/>
        </w:tabs>
        <w:ind w:firstLine="540"/>
        <w:jc w:val="both"/>
        <w:rPr>
          <w:rFonts w:cs="Tahoma"/>
          <w:sz w:val="28"/>
          <w:szCs w:val="28"/>
          <w:lang/>
        </w:rPr>
      </w:pPr>
      <w:r>
        <w:rPr>
          <w:rFonts w:cs="Tahoma"/>
          <w:sz w:val="28"/>
          <w:szCs w:val="28"/>
          <w:lang/>
        </w:rPr>
        <w:t>Оценивается правильность составления технологической карты, выполнение по ней изделия и соответствие его размеров чертежу, качество работы.</w:t>
      </w:r>
    </w:p>
    <w:p w:rsidR="0053344E" w:rsidRDefault="0053344E">
      <w:pPr>
        <w:tabs>
          <w:tab w:val="left" w:pos="280"/>
        </w:tabs>
        <w:ind w:firstLine="540"/>
        <w:jc w:val="both"/>
        <w:rPr>
          <w:rFonts w:cs="Tahoma"/>
          <w:sz w:val="28"/>
          <w:szCs w:val="28"/>
          <w:lang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804"/>
        <w:gridCol w:w="2842"/>
      </w:tblGrid>
      <w:tr w:rsidR="0053344E" w:rsidRPr="0053344E" w:rsidTr="007B40EF">
        <w:trPr>
          <w:trHeight w:val="4830"/>
          <w:tblHeader/>
        </w:trPr>
        <w:tc>
          <w:tcPr>
            <w:tcW w:w="68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3344E" w:rsidRDefault="007B40EF">
            <w:pPr>
              <w:pStyle w:val="a7"/>
              <w:snapToGrid w:val="0"/>
              <w:jc w:val="both"/>
              <w:rPr>
                <w:rFonts w:cs="Tahoma"/>
                <w:lang/>
              </w:rPr>
            </w:pPr>
            <w:r>
              <w:rPr>
                <w:noProof/>
                <w:lang w:eastAsia="ru-RU"/>
              </w:rPr>
              <w:drawing>
                <wp:anchor distT="0" distB="0" distL="0" distR="0" simplePos="0" relativeHeight="251657216" behindDoc="0" locked="0" layoutInCell="1" allowOverlap="1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144145</wp:posOffset>
                  </wp:positionV>
                  <wp:extent cx="4143375" cy="2480310"/>
                  <wp:effectExtent l="19050" t="0" r="9525" b="0"/>
                  <wp:wrapTopAndBottom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3375" cy="24803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344E" w:rsidRDefault="0053344E">
            <w:pPr>
              <w:tabs>
                <w:tab w:val="left" w:pos="285"/>
              </w:tabs>
              <w:snapToGrid w:val="0"/>
              <w:ind w:left="5" w:right="5"/>
              <w:jc w:val="both"/>
              <w:rPr>
                <w:rFonts w:cs="Tahoma"/>
                <w:szCs w:val="24"/>
                <w:lang/>
              </w:rPr>
            </w:pPr>
            <w:r>
              <w:rPr>
                <w:rFonts w:cs="Tahoma"/>
                <w:szCs w:val="24"/>
                <w:lang/>
              </w:rPr>
              <w:t>Размеры шипов и др. элементов должны быть:</w:t>
            </w:r>
          </w:p>
          <w:p w:rsidR="007B40EF" w:rsidRDefault="0053344E">
            <w:pPr>
              <w:tabs>
                <w:tab w:val="left" w:pos="285"/>
              </w:tabs>
              <w:ind w:left="5" w:right="5" w:firstLine="40"/>
              <w:jc w:val="both"/>
              <w:rPr>
                <w:rFonts w:cs="Tahoma"/>
                <w:szCs w:val="24"/>
                <w:vertAlign w:val="subscript"/>
                <w:lang/>
              </w:rPr>
            </w:pPr>
            <w:r w:rsidRPr="0053344E">
              <w:rPr>
                <w:rFonts w:cs="Tahoma"/>
                <w:szCs w:val="24"/>
                <w:lang w:val="en-US"/>
              </w:rPr>
              <w:t>S</w:t>
            </w:r>
            <w:r w:rsidRPr="0053344E">
              <w:rPr>
                <w:rFonts w:cs="Tahoma"/>
                <w:szCs w:val="24"/>
                <w:vertAlign w:val="subscript"/>
                <w:lang w:val="en-US"/>
              </w:rPr>
              <w:t>1</w:t>
            </w:r>
            <w:r w:rsidRPr="0053344E">
              <w:rPr>
                <w:rFonts w:cs="Tahoma"/>
                <w:szCs w:val="24"/>
                <w:lang w:val="en-US"/>
              </w:rPr>
              <w:t>=0,4S</w:t>
            </w:r>
            <w:r w:rsidRPr="0053344E">
              <w:rPr>
                <w:rFonts w:cs="Tahoma"/>
                <w:szCs w:val="24"/>
                <w:vertAlign w:val="subscript"/>
                <w:lang w:val="en-US"/>
              </w:rPr>
              <w:t xml:space="preserve">0 </w:t>
            </w:r>
            <w:r w:rsidRPr="0053344E">
              <w:rPr>
                <w:rFonts w:cs="Tahoma"/>
                <w:szCs w:val="24"/>
                <w:lang w:val="en-US"/>
              </w:rPr>
              <w:t xml:space="preserve">  ;  </w:t>
            </w:r>
            <w:r w:rsidRPr="0053344E">
              <w:rPr>
                <w:rFonts w:cs="Tahoma"/>
                <w:szCs w:val="24"/>
                <w:vertAlign w:val="subscript"/>
                <w:lang w:val="en-US"/>
              </w:rPr>
              <w:t xml:space="preserve">              </w:t>
            </w:r>
          </w:p>
          <w:p w:rsidR="0053344E" w:rsidRPr="0053344E" w:rsidRDefault="0053344E">
            <w:pPr>
              <w:tabs>
                <w:tab w:val="left" w:pos="285"/>
              </w:tabs>
              <w:ind w:left="5" w:right="5" w:firstLine="40"/>
              <w:jc w:val="both"/>
              <w:rPr>
                <w:rFonts w:cs="Tahoma"/>
                <w:szCs w:val="24"/>
                <w:lang w:val="en-US"/>
              </w:rPr>
            </w:pPr>
            <w:r w:rsidRPr="0053344E">
              <w:rPr>
                <w:rFonts w:cs="Tahoma"/>
                <w:szCs w:val="24"/>
                <w:lang w:val="en-US"/>
              </w:rPr>
              <w:t>S</w:t>
            </w:r>
            <w:r w:rsidRPr="0053344E">
              <w:rPr>
                <w:rFonts w:cs="Tahoma"/>
                <w:szCs w:val="24"/>
                <w:vertAlign w:val="subscript"/>
                <w:lang w:val="en-US"/>
              </w:rPr>
              <w:t>2</w:t>
            </w:r>
            <w:r w:rsidRPr="0053344E">
              <w:rPr>
                <w:rFonts w:cs="Tahoma"/>
                <w:szCs w:val="24"/>
                <w:lang w:val="en-US"/>
              </w:rPr>
              <w:t xml:space="preserve"> = 0,5(S</w:t>
            </w:r>
            <w:r w:rsidRPr="0053344E">
              <w:rPr>
                <w:rFonts w:cs="Tahoma"/>
                <w:szCs w:val="24"/>
                <w:vertAlign w:val="subscript"/>
                <w:lang w:val="en-US"/>
              </w:rPr>
              <w:t>0</w:t>
            </w:r>
            <w:r w:rsidRPr="0053344E">
              <w:rPr>
                <w:rFonts w:cs="Tahoma"/>
                <w:szCs w:val="24"/>
                <w:lang w:val="en-US"/>
              </w:rPr>
              <w:t xml:space="preserve"> – S</w:t>
            </w:r>
            <w:r w:rsidRPr="0053344E">
              <w:rPr>
                <w:rFonts w:cs="Tahoma"/>
                <w:szCs w:val="24"/>
                <w:vertAlign w:val="subscript"/>
                <w:lang w:val="en-US"/>
              </w:rPr>
              <w:t>1</w:t>
            </w:r>
            <w:r w:rsidRPr="0053344E">
              <w:rPr>
                <w:rFonts w:cs="Tahoma"/>
                <w:szCs w:val="24"/>
                <w:lang w:val="en-US"/>
              </w:rPr>
              <w:t xml:space="preserve">);  </w:t>
            </w:r>
          </w:p>
          <w:p w:rsidR="007B40EF" w:rsidRDefault="0053344E">
            <w:pPr>
              <w:tabs>
                <w:tab w:val="left" w:pos="285"/>
              </w:tabs>
              <w:ind w:left="5" w:right="5" w:firstLine="40"/>
              <w:jc w:val="both"/>
              <w:rPr>
                <w:rFonts w:cs="Tahoma"/>
                <w:szCs w:val="24"/>
                <w:lang/>
              </w:rPr>
            </w:pPr>
            <w:r w:rsidRPr="0053344E">
              <w:rPr>
                <w:rFonts w:cs="Tahoma"/>
                <w:i/>
                <w:iCs/>
                <w:szCs w:val="24"/>
                <w:lang w:val="en-US"/>
              </w:rPr>
              <w:t>l</w:t>
            </w:r>
            <w:r w:rsidRPr="0053344E">
              <w:rPr>
                <w:rFonts w:cs="Tahoma"/>
                <w:szCs w:val="24"/>
                <w:lang w:val="en-US"/>
              </w:rPr>
              <w:t xml:space="preserve"> = (0,3...0,4)B;  </w:t>
            </w:r>
          </w:p>
          <w:p w:rsidR="0053344E" w:rsidRPr="0053344E" w:rsidRDefault="0053344E">
            <w:pPr>
              <w:tabs>
                <w:tab w:val="left" w:pos="285"/>
              </w:tabs>
              <w:ind w:left="5" w:right="5" w:firstLine="40"/>
              <w:jc w:val="both"/>
              <w:rPr>
                <w:rFonts w:cs="Tahoma"/>
                <w:szCs w:val="24"/>
                <w:lang w:val="en-US"/>
              </w:rPr>
            </w:pPr>
            <w:r w:rsidRPr="0053344E">
              <w:rPr>
                <w:rFonts w:cs="Tahoma"/>
                <w:szCs w:val="24"/>
                <w:lang w:val="en-US"/>
              </w:rPr>
              <w:t xml:space="preserve">b = </w:t>
            </w:r>
            <w:r>
              <w:rPr>
                <w:rFonts w:cs="Tahoma"/>
                <w:szCs w:val="24"/>
                <w:lang/>
              </w:rPr>
              <w:t>не</w:t>
            </w:r>
            <w:r w:rsidRPr="0053344E">
              <w:rPr>
                <w:rFonts w:cs="Tahoma"/>
                <w:szCs w:val="24"/>
                <w:lang w:val="en-US"/>
              </w:rPr>
              <w:t xml:space="preserve"> </w:t>
            </w:r>
            <w:r>
              <w:rPr>
                <w:rFonts w:cs="Tahoma"/>
                <w:szCs w:val="24"/>
                <w:lang/>
              </w:rPr>
              <w:t>менее</w:t>
            </w:r>
            <w:r w:rsidRPr="0053344E">
              <w:rPr>
                <w:rFonts w:cs="Tahoma"/>
                <w:szCs w:val="24"/>
                <w:lang w:val="en-US"/>
              </w:rPr>
              <w:t xml:space="preserve"> </w:t>
            </w:r>
            <w:smartTag w:uri="urn:schemas-microsoft-com:office:smarttags" w:element="metricconverter">
              <w:smartTagPr>
                <w:attr w:name="ProductID" w:val="2 мм"/>
              </w:smartTagPr>
              <w:r w:rsidRPr="0053344E">
                <w:rPr>
                  <w:rFonts w:cs="Tahoma"/>
                  <w:szCs w:val="24"/>
                  <w:lang w:val="en-US"/>
                </w:rPr>
                <w:t xml:space="preserve">2 </w:t>
              </w:r>
              <w:r>
                <w:rPr>
                  <w:rFonts w:cs="Tahoma"/>
                  <w:szCs w:val="24"/>
                  <w:lang/>
                </w:rPr>
                <w:t>мм</w:t>
              </w:r>
            </w:smartTag>
          </w:p>
        </w:tc>
      </w:tr>
    </w:tbl>
    <w:p w:rsidR="0053344E" w:rsidRPr="0053344E" w:rsidRDefault="0053344E">
      <w:pPr>
        <w:tabs>
          <w:tab w:val="left" w:pos="280"/>
        </w:tabs>
        <w:ind w:firstLine="540"/>
        <w:jc w:val="both"/>
        <w:rPr>
          <w:rFonts w:cs="Tahoma"/>
          <w:lang w:val="en-US"/>
        </w:rPr>
      </w:pPr>
    </w:p>
    <w:p w:rsidR="0053344E" w:rsidRPr="0053344E" w:rsidRDefault="0053344E">
      <w:pPr>
        <w:tabs>
          <w:tab w:val="left" w:pos="280"/>
        </w:tabs>
        <w:ind w:firstLine="540"/>
        <w:jc w:val="both"/>
        <w:rPr>
          <w:rFonts w:cs="Tahoma"/>
          <w:sz w:val="28"/>
          <w:szCs w:val="28"/>
          <w:lang w:val="en-US"/>
        </w:rPr>
      </w:pPr>
    </w:p>
    <w:p w:rsidR="0053344E" w:rsidRPr="0053344E" w:rsidRDefault="0053344E">
      <w:pPr>
        <w:tabs>
          <w:tab w:val="left" w:pos="280"/>
        </w:tabs>
        <w:ind w:firstLine="540"/>
        <w:jc w:val="both"/>
        <w:rPr>
          <w:rFonts w:cs="Tahoma"/>
          <w:sz w:val="28"/>
          <w:lang w:val="en-US"/>
        </w:rPr>
      </w:pPr>
    </w:p>
    <w:p w:rsidR="0053344E" w:rsidRDefault="0053344E" w:rsidP="007B40EF">
      <w:pPr>
        <w:jc w:val="center"/>
        <w:rPr>
          <w:rFonts w:cs="Tahoma"/>
          <w:b/>
          <w:bCs/>
          <w:sz w:val="28"/>
          <w:szCs w:val="28"/>
          <w:lang/>
        </w:rPr>
      </w:pPr>
    </w:p>
    <w:sectPr w:rsidR="0053344E">
      <w:footnotePr>
        <w:pos w:val="beneathText"/>
      </w:footnotePr>
      <w:pgSz w:w="11905" w:h="16837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53344E"/>
    <w:rsid w:val="0053344E"/>
    <w:rsid w:val="007B40EF"/>
    <w:rsid w:val="00F73A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uppressAutoHyphens/>
    </w:pPr>
    <w:rPr>
      <w:rFonts w:eastAsia="Lucida Sans Unicode"/>
      <w:sz w:val="24"/>
      <w:lang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a3">
    <w:name w:val="Символ нумерации"/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Tahoma"/>
    </w:rPr>
  </w:style>
  <w:style w:type="paragraph" w:customStyle="1" w:styleId="1">
    <w:name w:val="Название1"/>
    <w:basedOn w:val="a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10">
    <w:name w:val="Указатель1"/>
    <w:basedOn w:val="a"/>
    <w:pPr>
      <w:suppressLineNumbers/>
    </w:pPr>
    <w:rPr>
      <w:rFonts w:cs="Tahoma"/>
    </w:rPr>
  </w:style>
  <w:style w:type="paragraph" w:customStyle="1" w:styleId="a6">
    <w:name w:val="Заголовок"/>
    <w:basedOn w:val="a"/>
    <w:next w:val="a4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21">
    <w:name w:val="Основной текст 21"/>
    <w:basedOn w:val="a"/>
    <w:pPr>
      <w:jc w:val="center"/>
    </w:pPr>
    <w:rPr>
      <w:sz w:val="28"/>
    </w:rPr>
  </w:style>
  <w:style w:type="paragraph" w:customStyle="1" w:styleId="a7">
    <w:name w:val="Содержимое таблицы"/>
    <w:basedOn w:val="a"/>
    <w:pPr>
      <w:suppressLineNumbers/>
    </w:pPr>
  </w:style>
  <w:style w:type="paragraph" w:customStyle="1" w:styleId="a8">
    <w:name w:val="Заголовок таблицы"/>
    <w:basedOn w:val="a7"/>
    <w:pPr>
      <w:jc w:val="center"/>
    </w:pPr>
    <w:rPr>
      <w:b/>
      <w:bCs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argenthum</dc:creator>
  <cp:keywords/>
  <dc:description/>
  <cp:lastModifiedBy>argenthum</cp:lastModifiedBy>
  <cp:revision>2</cp:revision>
  <cp:lastPrinted>2112-12-31T21:00:00Z</cp:lastPrinted>
  <dcterms:created xsi:type="dcterms:W3CDTF">2010-11-28T19:42:00Z</dcterms:created>
  <dcterms:modified xsi:type="dcterms:W3CDTF">2010-11-28T19:42:00Z</dcterms:modified>
</cp:coreProperties>
</file>