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117E" w:rsidRDefault="002D117E" w:rsidP="002D117E">
      <w:pPr>
        <w:jc w:val="center"/>
        <w:rPr>
          <w:b/>
          <w:sz w:val="28"/>
          <w:szCs w:val="28"/>
        </w:rPr>
      </w:pPr>
      <w:r w:rsidRPr="009B65EF">
        <w:rPr>
          <w:b/>
          <w:sz w:val="28"/>
          <w:szCs w:val="28"/>
        </w:rPr>
        <w:t>Критерии оценки практической работы</w:t>
      </w:r>
    </w:p>
    <w:p w:rsidR="002D117E" w:rsidRDefault="002D117E" w:rsidP="002D117E">
      <w:pPr>
        <w:jc w:val="center"/>
        <w:rPr>
          <w:b/>
          <w:sz w:val="28"/>
          <w:szCs w:val="28"/>
        </w:rPr>
      </w:pPr>
    </w:p>
    <w:p w:rsidR="00F77D8F" w:rsidRDefault="00F77D8F">
      <w:pPr>
        <w:tabs>
          <w:tab w:val="left" w:pos="280"/>
        </w:tabs>
        <w:jc w:val="center"/>
        <w:rPr>
          <w:rFonts w:cs="Tahoma"/>
          <w:b/>
          <w:sz w:val="28"/>
          <w:szCs w:val="28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9"/>
        <w:gridCol w:w="3854"/>
        <w:gridCol w:w="2521"/>
        <w:gridCol w:w="2523"/>
      </w:tblGrid>
      <w:tr w:rsidR="00F77D8F">
        <w:trPr>
          <w:tblHeader/>
        </w:trPr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7D8F" w:rsidRPr="002D117E" w:rsidRDefault="00F77D8F">
            <w:pPr>
              <w:pStyle w:val="a7"/>
              <w:snapToGrid w:val="0"/>
              <w:rPr>
                <w:rFonts w:cs="Tahoma"/>
                <w:i w:val="0"/>
                <w:sz w:val="28"/>
                <w:szCs w:val="28"/>
                <w:lang/>
              </w:rPr>
            </w:pPr>
            <w:r w:rsidRPr="002D117E">
              <w:rPr>
                <w:rFonts w:cs="Tahoma"/>
                <w:i w:val="0"/>
                <w:sz w:val="28"/>
                <w:szCs w:val="28"/>
                <w:lang/>
              </w:rPr>
              <w:t xml:space="preserve">№ </w:t>
            </w:r>
            <w:proofErr w:type="spellStart"/>
            <w:proofErr w:type="gramStart"/>
            <w:r w:rsidRPr="002D117E">
              <w:rPr>
                <w:rFonts w:cs="Tahoma"/>
                <w:i w:val="0"/>
                <w:sz w:val="28"/>
                <w:szCs w:val="28"/>
                <w:lang/>
              </w:rPr>
              <w:t>п</w:t>
            </w:r>
            <w:proofErr w:type="spellEnd"/>
            <w:proofErr w:type="gramEnd"/>
            <w:r w:rsidRPr="002D117E">
              <w:rPr>
                <w:rFonts w:cs="Tahoma"/>
                <w:i w:val="0"/>
                <w:sz w:val="28"/>
                <w:szCs w:val="28"/>
                <w:lang/>
              </w:rPr>
              <w:t>/</w:t>
            </w:r>
            <w:proofErr w:type="spellStart"/>
            <w:r w:rsidRPr="002D117E">
              <w:rPr>
                <w:rFonts w:cs="Tahoma"/>
                <w:i w:val="0"/>
                <w:sz w:val="28"/>
                <w:szCs w:val="28"/>
                <w:lang/>
              </w:rPr>
              <w:t>п</w:t>
            </w:r>
            <w:proofErr w:type="spellEnd"/>
          </w:p>
        </w:tc>
        <w:tc>
          <w:tcPr>
            <w:tcW w:w="3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7D8F" w:rsidRPr="002D117E" w:rsidRDefault="00F77D8F">
            <w:pPr>
              <w:pStyle w:val="a7"/>
              <w:snapToGrid w:val="0"/>
              <w:rPr>
                <w:rFonts w:cs="Tahoma"/>
                <w:i w:val="0"/>
                <w:sz w:val="28"/>
                <w:szCs w:val="28"/>
                <w:lang/>
              </w:rPr>
            </w:pPr>
            <w:r w:rsidRPr="002D117E">
              <w:rPr>
                <w:rFonts w:cs="Tahoma"/>
                <w:i w:val="0"/>
                <w:sz w:val="28"/>
                <w:szCs w:val="28"/>
                <w:lang/>
              </w:rPr>
              <w:t xml:space="preserve">Критерии </w:t>
            </w:r>
            <w:r w:rsidR="00EA27F0">
              <w:rPr>
                <w:rFonts w:cs="Tahoma"/>
                <w:i w:val="0"/>
                <w:sz w:val="28"/>
                <w:szCs w:val="28"/>
                <w:lang/>
              </w:rPr>
              <w:t>оценки</w:t>
            </w:r>
          </w:p>
        </w:tc>
        <w:tc>
          <w:tcPr>
            <w:tcW w:w="2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7D8F" w:rsidRPr="002D117E" w:rsidRDefault="00F77D8F">
            <w:pPr>
              <w:pStyle w:val="a7"/>
              <w:snapToGrid w:val="0"/>
              <w:rPr>
                <w:rFonts w:cs="Tahoma"/>
                <w:i w:val="0"/>
                <w:sz w:val="28"/>
                <w:szCs w:val="28"/>
                <w:lang/>
              </w:rPr>
            </w:pPr>
            <w:r w:rsidRPr="002D117E">
              <w:rPr>
                <w:rFonts w:cs="Tahoma"/>
                <w:i w:val="0"/>
                <w:sz w:val="28"/>
                <w:szCs w:val="28"/>
                <w:lang/>
              </w:rPr>
              <w:t>Максимальное кол-во баллов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117E" w:rsidRDefault="00F77D8F">
            <w:pPr>
              <w:pStyle w:val="a7"/>
              <w:snapToGrid w:val="0"/>
              <w:rPr>
                <w:rFonts w:cs="Tahoma"/>
                <w:i w:val="0"/>
                <w:sz w:val="28"/>
                <w:szCs w:val="28"/>
                <w:lang/>
              </w:rPr>
            </w:pPr>
            <w:r w:rsidRPr="002D117E">
              <w:rPr>
                <w:rFonts w:cs="Tahoma"/>
                <w:i w:val="0"/>
                <w:sz w:val="28"/>
                <w:szCs w:val="28"/>
                <w:lang/>
              </w:rPr>
              <w:t xml:space="preserve">Фактическое </w:t>
            </w:r>
          </w:p>
          <w:p w:rsidR="00F77D8F" w:rsidRPr="002D117E" w:rsidRDefault="00F77D8F">
            <w:pPr>
              <w:pStyle w:val="a7"/>
              <w:snapToGrid w:val="0"/>
              <w:rPr>
                <w:rFonts w:cs="Tahoma"/>
                <w:i w:val="0"/>
                <w:sz w:val="28"/>
                <w:szCs w:val="28"/>
                <w:lang/>
              </w:rPr>
            </w:pPr>
            <w:r w:rsidRPr="002D117E">
              <w:rPr>
                <w:rFonts w:cs="Tahoma"/>
                <w:i w:val="0"/>
                <w:sz w:val="28"/>
                <w:szCs w:val="28"/>
                <w:lang/>
              </w:rPr>
              <w:t>кол-во баллов</w:t>
            </w:r>
          </w:p>
        </w:tc>
      </w:tr>
      <w:tr w:rsidR="00EA27F0"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EA27F0" w:rsidRDefault="00EA27F0">
            <w:pPr>
              <w:pStyle w:val="a4"/>
              <w:snapToGrid w:val="0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1.</w:t>
            </w:r>
          </w:p>
        </w:tc>
        <w:tc>
          <w:tcPr>
            <w:tcW w:w="3854" w:type="dxa"/>
            <w:tcBorders>
              <w:left w:val="single" w:sz="1" w:space="0" w:color="000000"/>
              <w:bottom w:val="single" w:sz="1" w:space="0" w:color="000000"/>
            </w:tcBorders>
          </w:tcPr>
          <w:p w:rsidR="00EA27F0" w:rsidRDefault="00EA27F0">
            <w:pPr>
              <w:pStyle w:val="a4"/>
              <w:snapToGrid w:val="0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Качество  составления технологической карты</w:t>
            </w:r>
          </w:p>
        </w:tc>
        <w:tc>
          <w:tcPr>
            <w:tcW w:w="2521" w:type="dxa"/>
            <w:tcBorders>
              <w:left w:val="single" w:sz="1" w:space="0" w:color="000000"/>
              <w:bottom w:val="single" w:sz="1" w:space="0" w:color="000000"/>
            </w:tcBorders>
          </w:tcPr>
          <w:p w:rsidR="00EA27F0" w:rsidRDefault="00EA27F0" w:rsidP="00EA27F0">
            <w:pPr>
              <w:pStyle w:val="a6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5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7F0" w:rsidRDefault="00EA27F0">
            <w:pPr>
              <w:pStyle w:val="a4"/>
              <w:snapToGrid w:val="0"/>
              <w:rPr>
                <w:sz w:val="28"/>
                <w:szCs w:val="28"/>
                <w:lang/>
              </w:rPr>
            </w:pPr>
          </w:p>
        </w:tc>
      </w:tr>
      <w:tr w:rsidR="00EA27F0"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EA27F0" w:rsidRDefault="00EA27F0">
            <w:pPr>
              <w:pStyle w:val="a4"/>
              <w:snapToGrid w:val="0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2.</w:t>
            </w:r>
          </w:p>
        </w:tc>
        <w:tc>
          <w:tcPr>
            <w:tcW w:w="3854" w:type="dxa"/>
            <w:tcBorders>
              <w:left w:val="single" w:sz="1" w:space="0" w:color="000000"/>
              <w:bottom w:val="single" w:sz="1" w:space="0" w:color="000000"/>
            </w:tcBorders>
          </w:tcPr>
          <w:p w:rsidR="00EA27F0" w:rsidRDefault="00EA27F0">
            <w:pPr>
              <w:pStyle w:val="a4"/>
              <w:snapToGrid w:val="0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Качество выполнения разметки</w:t>
            </w:r>
          </w:p>
        </w:tc>
        <w:tc>
          <w:tcPr>
            <w:tcW w:w="2521" w:type="dxa"/>
            <w:tcBorders>
              <w:left w:val="single" w:sz="1" w:space="0" w:color="000000"/>
              <w:bottom w:val="single" w:sz="1" w:space="0" w:color="000000"/>
            </w:tcBorders>
          </w:tcPr>
          <w:p w:rsidR="00EA27F0" w:rsidRDefault="00EA27F0" w:rsidP="00EA27F0">
            <w:pPr>
              <w:pStyle w:val="a6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2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7F0" w:rsidRDefault="00EA27F0">
            <w:pPr>
              <w:pStyle w:val="a4"/>
              <w:snapToGrid w:val="0"/>
              <w:rPr>
                <w:sz w:val="28"/>
                <w:szCs w:val="28"/>
                <w:lang/>
              </w:rPr>
            </w:pPr>
          </w:p>
        </w:tc>
      </w:tr>
      <w:tr w:rsidR="00EA27F0" w:rsidTr="00EA27F0">
        <w:trPr>
          <w:trHeight w:val="1439"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EA27F0" w:rsidRDefault="00EA27F0">
            <w:pPr>
              <w:pStyle w:val="a4"/>
              <w:snapToGrid w:val="0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3.</w:t>
            </w:r>
          </w:p>
        </w:tc>
        <w:tc>
          <w:tcPr>
            <w:tcW w:w="3854" w:type="dxa"/>
            <w:tcBorders>
              <w:left w:val="single" w:sz="1" w:space="0" w:color="000000"/>
              <w:bottom w:val="single" w:sz="1" w:space="0" w:color="000000"/>
            </w:tcBorders>
          </w:tcPr>
          <w:p w:rsidR="00EA27F0" w:rsidRDefault="00EA27F0">
            <w:pPr>
              <w:pStyle w:val="a4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 xml:space="preserve">Качество выполнения заготовок (при ошибке более </w:t>
            </w:r>
            <w:smartTag w:uri="urn:schemas-microsoft-com:office:smarttags" w:element="metricconverter">
              <w:smartTagPr>
                <w:attr w:name="ProductID" w:val="1 мм"/>
              </w:smartTagPr>
              <w:r>
                <w:rPr>
                  <w:sz w:val="28"/>
                  <w:szCs w:val="28"/>
                  <w:lang/>
                </w:rPr>
                <w:t>1 мм</w:t>
              </w:r>
            </w:smartTag>
            <w:r>
              <w:rPr>
                <w:sz w:val="28"/>
                <w:szCs w:val="28"/>
                <w:lang/>
              </w:rPr>
              <w:t xml:space="preserve"> в размерах снимается 2 балла)</w:t>
            </w:r>
          </w:p>
        </w:tc>
        <w:tc>
          <w:tcPr>
            <w:tcW w:w="2521" w:type="dxa"/>
            <w:tcBorders>
              <w:left w:val="single" w:sz="1" w:space="0" w:color="000000"/>
              <w:bottom w:val="single" w:sz="1" w:space="0" w:color="000000"/>
            </w:tcBorders>
          </w:tcPr>
          <w:p w:rsidR="00EA27F0" w:rsidRDefault="00EA27F0" w:rsidP="00EA27F0">
            <w:pPr>
              <w:pStyle w:val="a6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15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7F0" w:rsidRDefault="00EA27F0">
            <w:pPr>
              <w:pStyle w:val="a4"/>
              <w:snapToGrid w:val="0"/>
              <w:rPr>
                <w:sz w:val="28"/>
                <w:szCs w:val="28"/>
                <w:lang/>
              </w:rPr>
            </w:pPr>
          </w:p>
        </w:tc>
      </w:tr>
      <w:tr w:rsidR="00EA27F0"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EA27F0" w:rsidRDefault="00EA27F0">
            <w:pPr>
              <w:pStyle w:val="a4"/>
              <w:snapToGrid w:val="0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4.</w:t>
            </w:r>
          </w:p>
        </w:tc>
        <w:tc>
          <w:tcPr>
            <w:tcW w:w="3854" w:type="dxa"/>
            <w:tcBorders>
              <w:left w:val="single" w:sz="1" w:space="0" w:color="000000"/>
              <w:bottom w:val="single" w:sz="1" w:space="0" w:color="000000"/>
            </w:tcBorders>
          </w:tcPr>
          <w:p w:rsidR="00EA27F0" w:rsidRDefault="00EA27F0">
            <w:pPr>
              <w:pStyle w:val="a4"/>
              <w:snapToGrid w:val="0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Качество выполнения  соединения (при плохом качестве выполнения соединений снимается 5 баллов)</w:t>
            </w:r>
          </w:p>
        </w:tc>
        <w:tc>
          <w:tcPr>
            <w:tcW w:w="2521" w:type="dxa"/>
            <w:tcBorders>
              <w:left w:val="single" w:sz="1" w:space="0" w:color="000000"/>
              <w:bottom w:val="single" w:sz="1" w:space="0" w:color="000000"/>
            </w:tcBorders>
          </w:tcPr>
          <w:p w:rsidR="00EA27F0" w:rsidRDefault="00EA27F0" w:rsidP="00EA27F0">
            <w:pPr>
              <w:pStyle w:val="a6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12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7F0" w:rsidRDefault="00EA27F0">
            <w:pPr>
              <w:pStyle w:val="a4"/>
              <w:snapToGrid w:val="0"/>
              <w:rPr>
                <w:sz w:val="28"/>
                <w:szCs w:val="28"/>
                <w:lang/>
              </w:rPr>
            </w:pPr>
          </w:p>
        </w:tc>
      </w:tr>
      <w:tr w:rsidR="00EA27F0"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EA27F0" w:rsidRDefault="00EA27F0">
            <w:pPr>
              <w:pStyle w:val="a4"/>
              <w:snapToGrid w:val="0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5.</w:t>
            </w:r>
          </w:p>
        </w:tc>
        <w:tc>
          <w:tcPr>
            <w:tcW w:w="3854" w:type="dxa"/>
            <w:tcBorders>
              <w:left w:val="single" w:sz="1" w:space="0" w:color="000000"/>
              <w:bottom w:val="single" w:sz="1" w:space="0" w:color="000000"/>
            </w:tcBorders>
          </w:tcPr>
          <w:p w:rsidR="00EA27F0" w:rsidRDefault="00EA27F0">
            <w:pPr>
              <w:pStyle w:val="a4"/>
              <w:snapToGrid w:val="0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Качество отделки</w:t>
            </w:r>
          </w:p>
        </w:tc>
        <w:tc>
          <w:tcPr>
            <w:tcW w:w="2521" w:type="dxa"/>
            <w:tcBorders>
              <w:left w:val="single" w:sz="1" w:space="0" w:color="000000"/>
              <w:bottom w:val="single" w:sz="1" w:space="0" w:color="000000"/>
            </w:tcBorders>
          </w:tcPr>
          <w:p w:rsidR="00EA27F0" w:rsidRDefault="00EA27F0" w:rsidP="00EA27F0">
            <w:pPr>
              <w:pStyle w:val="a6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3</w:t>
            </w:r>
          </w:p>
          <w:p w:rsidR="00EA27F0" w:rsidRDefault="00EA27F0" w:rsidP="00EA27F0">
            <w:pPr>
              <w:pStyle w:val="a6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7F0" w:rsidRDefault="00EA27F0">
            <w:pPr>
              <w:pStyle w:val="a4"/>
              <w:snapToGrid w:val="0"/>
              <w:rPr>
                <w:sz w:val="28"/>
                <w:szCs w:val="28"/>
                <w:lang/>
              </w:rPr>
            </w:pPr>
          </w:p>
        </w:tc>
      </w:tr>
      <w:tr w:rsidR="00EA27F0"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EA27F0" w:rsidRDefault="00EA27F0">
            <w:pPr>
              <w:pStyle w:val="a4"/>
              <w:snapToGrid w:val="0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6.</w:t>
            </w:r>
          </w:p>
        </w:tc>
        <w:tc>
          <w:tcPr>
            <w:tcW w:w="3854" w:type="dxa"/>
            <w:tcBorders>
              <w:left w:val="single" w:sz="1" w:space="0" w:color="000000"/>
              <w:bottom w:val="single" w:sz="1" w:space="0" w:color="000000"/>
            </w:tcBorders>
          </w:tcPr>
          <w:p w:rsidR="00EA27F0" w:rsidRDefault="00EA27F0">
            <w:pPr>
              <w:pStyle w:val="a4"/>
              <w:snapToGrid w:val="0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Соблюдение ТБ</w:t>
            </w:r>
          </w:p>
        </w:tc>
        <w:tc>
          <w:tcPr>
            <w:tcW w:w="2521" w:type="dxa"/>
            <w:tcBorders>
              <w:left w:val="single" w:sz="1" w:space="0" w:color="000000"/>
              <w:bottom w:val="single" w:sz="1" w:space="0" w:color="000000"/>
            </w:tcBorders>
          </w:tcPr>
          <w:p w:rsidR="00EA27F0" w:rsidRDefault="00EA27F0" w:rsidP="00EA27F0">
            <w:pPr>
              <w:pStyle w:val="a6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3</w:t>
            </w:r>
          </w:p>
          <w:p w:rsidR="00EA27F0" w:rsidRDefault="00EA27F0" w:rsidP="00EA27F0">
            <w:pPr>
              <w:pStyle w:val="a6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7F0" w:rsidRDefault="00EA27F0">
            <w:pPr>
              <w:pStyle w:val="a4"/>
              <w:snapToGrid w:val="0"/>
              <w:rPr>
                <w:sz w:val="28"/>
                <w:szCs w:val="28"/>
                <w:lang/>
              </w:rPr>
            </w:pPr>
          </w:p>
        </w:tc>
      </w:tr>
      <w:tr w:rsidR="00EA27F0"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EA27F0" w:rsidRDefault="00EA27F0">
            <w:pPr>
              <w:pStyle w:val="a4"/>
              <w:snapToGrid w:val="0"/>
              <w:jc w:val="center"/>
              <w:rPr>
                <w:sz w:val="28"/>
                <w:szCs w:val="28"/>
                <w:lang/>
              </w:rPr>
            </w:pPr>
          </w:p>
        </w:tc>
        <w:tc>
          <w:tcPr>
            <w:tcW w:w="3854" w:type="dxa"/>
            <w:tcBorders>
              <w:left w:val="single" w:sz="1" w:space="0" w:color="000000"/>
              <w:bottom w:val="single" w:sz="1" w:space="0" w:color="000000"/>
            </w:tcBorders>
          </w:tcPr>
          <w:p w:rsidR="00EA27F0" w:rsidRDefault="00EA27F0">
            <w:pPr>
              <w:pStyle w:val="a4"/>
              <w:snapToGrid w:val="0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Итого:</w:t>
            </w:r>
          </w:p>
        </w:tc>
        <w:tc>
          <w:tcPr>
            <w:tcW w:w="2521" w:type="dxa"/>
            <w:tcBorders>
              <w:left w:val="single" w:sz="1" w:space="0" w:color="000000"/>
              <w:bottom w:val="single" w:sz="1" w:space="0" w:color="000000"/>
            </w:tcBorders>
          </w:tcPr>
          <w:p w:rsidR="00EA27F0" w:rsidRDefault="00EA27F0" w:rsidP="00EA27F0">
            <w:pPr>
              <w:pStyle w:val="a6"/>
              <w:jc w:val="center"/>
              <w:rPr>
                <w:rFonts w:cs="Tahoma"/>
                <w:sz w:val="28"/>
                <w:szCs w:val="28"/>
                <w:lang/>
              </w:rPr>
            </w:pPr>
            <w:r>
              <w:rPr>
                <w:rFonts w:cs="Tahoma"/>
                <w:sz w:val="28"/>
                <w:szCs w:val="28"/>
                <w:lang/>
              </w:rPr>
              <w:t>40</w:t>
            </w:r>
          </w:p>
          <w:p w:rsidR="00EA27F0" w:rsidRDefault="00EA27F0" w:rsidP="00EA27F0">
            <w:pPr>
              <w:pStyle w:val="a6"/>
              <w:jc w:val="center"/>
              <w:rPr>
                <w:rFonts w:cs="Tahoma"/>
                <w:sz w:val="28"/>
                <w:szCs w:val="28"/>
                <w:lang/>
              </w:rPr>
            </w:pP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7F0" w:rsidRDefault="00EA27F0">
            <w:pPr>
              <w:pStyle w:val="a4"/>
              <w:snapToGrid w:val="0"/>
              <w:rPr>
                <w:sz w:val="28"/>
                <w:szCs w:val="28"/>
                <w:lang/>
              </w:rPr>
            </w:pPr>
          </w:p>
        </w:tc>
      </w:tr>
    </w:tbl>
    <w:p w:rsidR="00F77D8F" w:rsidRDefault="00F77D8F" w:rsidP="00EB2A49">
      <w:pPr>
        <w:ind w:left="20"/>
        <w:jc w:val="center"/>
        <w:rPr>
          <w:lang/>
        </w:rPr>
      </w:pPr>
    </w:p>
    <w:sectPr w:rsidR="00F77D8F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  <w:lvl w:ilvl="1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>
      <w:start w:val="1"/>
      <w:numFmt w:val="decimal"/>
      <w:lvlText w:val="%3."/>
      <w:lvlJc w:val="left"/>
      <w:pPr>
        <w:tabs>
          <w:tab w:val="num" w:pos="1090"/>
        </w:tabs>
        <w:ind w:left="1090" w:hanging="360"/>
      </w:pPr>
    </w:lvl>
    <w:lvl w:ilvl="3">
      <w:start w:val="1"/>
      <w:numFmt w:val="decimal"/>
      <w:lvlText w:val="%4."/>
      <w:lvlJc w:val="left"/>
      <w:pPr>
        <w:tabs>
          <w:tab w:val="num" w:pos="1450"/>
        </w:tabs>
        <w:ind w:left="1450" w:hanging="360"/>
      </w:pPr>
    </w:lvl>
    <w:lvl w:ilvl="4">
      <w:start w:val="1"/>
      <w:numFmt w:val="decimal"/>
      <w:lvlText w:val="%5."/>
      <w:lvlJc w:val="left"/>
      <w:pPr>
        <w:tabs>
          <w:tab w:val="num" w:pos="1810"/>
        </w:tabs>
        <w:ind w:left="1810" w:hanging="360"/>
      </w:pPr>
    </w:lvl>
    <w:lvl w:ilvl="5">
      <w:start w:val="1"/>
      <w:numFmt w:val="decimal"/>
      <w:lvlText w:val="%6."/>
      <w:lvlJc w:val="left"/>
      <w:pPr>
        <w:tabs>
          <w:tab w:val="num" w:pos="2170"/>
        </w:tabs>
        <w:ind w:left="2170" w:hanging="360"/>
      </w:pPr>
    </w:lvl>
    <w:lvl w:ilvl="6">
      <w:start w:val="1"/>
      <w:numFmt w:val="decimal"/>
      <w:lvlText w:val="%7."/>
      <w:lvlJc w:val="left"/>
      <w:pPr>
        <w:tabs>
          <w:tab w:val="num" w:pos="2530"/>
        </w:tabs>
        <w:ind w:left="2530" w:hanging="360"/>
      </w:pPr>
    </w:lvl>
    <w:lvl w:ilvl="7">
      <w:start w:val="1"/>
      <w:numFmt w:val="decimal"/>
      <w:lvlText w:val="%8."/>
      <w:lvlJc w:val="left"/>
      <w:pPr>
        <w:tabs>
          <w:tab w:val="num" w:pos="2890"/>
        </w:tabs>
        <w:ind w:left="2890" w:hanging="360"/>
      </w:pPr>
    </w:lvl>
    <w:lvl w:ilvl="8">
      <w:start w:val="1"/>
      <w:numFmt w:val="decimal"/>
      <w:lvlText w:val="%9."/>
      <w:lvlJc w:val="left"/>
      <w:pPr>
        <w:tabs>
          <w:tab w:val="num" w:pos="3250"/>
        </w:tabs>
        <w:ind w:left="325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D117E"/>
    <w:rsid w:val="002D117E"/>
    <w:rsid w:val="00510ACC"/>
    <w:rsid w:val="006E2172"/>
    <w:rsid w:val="00941786"/>
    <w:rsid w:val="00EA27F0"/>
    <w:rsid w:val="00EB2A49"/>
    <w:rsid w:val="00F7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sz w:val="24"/>
      <w:lang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5">
    <w:name w:val="Заголовок"/>
    <w:basedOn w:val="a"/>
    <w:next w:val="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21">
    <w:name w:val="Основной текст 21"/>
    <w:basedOn w:val="a"/>
    <w:pPr>
      <w:jc w:val="center"/>
    </w:pPr>
    <w:rPr>
      <w:sz w:val="28"/>
    </w:rPr>
  </w:style>
  <w:style w:type="paragraph" w:customStyle="1" w:styleId="a7">
    <w:name w:val="Заголовок таблицы"/>
    <w:basedOn w:val="a6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argenthum</dc:creator>
  <cp:keywords/>
  <dc:description/>
  <cp:lastModifiedBy>argenthum</cp:lastModifiedBy>
  <cp:revision>2</cp:revision>
  <cp:lastPrinted>2008-10-17T10:58:00Z</cp:lastPrinted>
  <dcterms:created xsi:type="dcterms:W3CDTF">2010-11-28T19:45:00Z</dcterms:created>
  <dcterms:modified xsi:type="dcterms:W3CDTF">2010-11-28T19:45:00Z</dcterms:modified>
</cp:coreProperties>
</file>